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80" w:rsidRDefault="00074B80" w:rsidP="00074B80">
      <w:pPr>
        <w:jc w:val="center"/>
      </w:pPr>
      <w:r>
        <w:rPr>
          <w:noProof/>
        </w:rPr>
        <w:drawing>
          <wp:inline distT="0" distB="0" distL="0" distR="0">
            <wp:extent cx="5619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4B80" w:rsidRDefault="00074B80" w:rsidP="00074B80">
      <w:pPr>
        <w:jc w:val="center"/>
      </w:pP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СОВЕТ ДЕПУТАТОВ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>
        <w:rPr>
          <w:b/>
          <w:caps/>
          <w:color w:val="000000" w:themeColor="text1"/>
          <w:sz w:val="28"/>
        </w:rPr>
        <w:t>ЧЕЛЯБИНСКой ОБЛАСТи</w:t>
      </w:r>
    </w:p>
    <w:p w:rsidR="00074B80" w:rsidRDefault="00074B80" w:rsidP="00074B80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третьего созыва</w:t>
      </w:r>
    </w:p>
    <w:p w:rsidR="00074B80" w:rsidRDefault="00780835" w:rsidP="00074B80">
      <w:pPr>
        <w:jc w:val="center"/>
      </w:pPr>
      <w:r>
        <w:pict>
          <v:rect id="_x0000_i1025" style="width:467.75pt;height:1.5pt" o:hralign="center" o:hrstd="t" o:hrnoshade="t" o:hr="t" fillcolor="black [3213]" stroked="f"/>
        </w:pict>
      </w:r>
    </w:p>
    <w:p w:rsidR="00072A61" w:rsidRPr="00341A0D" w:rsidRDefault="00072A61" w:rsidP="00072A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74B80" w:rsidRPr="00072A61" w:rsidRDefault="00074B80" w:rsidP="00074B80">
      <w:pPr>
        <w:jc w:val="center"/>
        <w:rPr>
          <w:b/>
          <w:sz w:val="28"/>
          <w:szCs w:val="28"/>
        </w:rPr>
      </w:pPr>
    </w:p>
    <w:p w:rsidR="00072A61" w:rsidRPr="00FE3679" w:rsidRDefault="00072A61" w:rsidP="00072A61">
      <w:pPr>
        <w:widowControl w:val="0"/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от </w:t>
      </w:r>
      <w:r w:rsidR="00E37BE9" w:rsidRPr="00FE3679">
        <w:rPr>
          <w:sz w:val="28"/>
          <w:szCs w:val="28"/>
        </w:rPr>
        <w:t xml:space="preserve">06 марта </w:t>
      </w:r>
      <w:r w:rsidRPr="00FE3679">
        <w:rPr>
          <w:sz w:val="28"/>
          <w:szCs w:val="28"/>
        </w:rPr>
        <w:t>2017г</w:t>
      </w:r>
      <w:r w:rsidR="00E22F82" w:rsidRPr="00FE3679">
        <w:rPr>
          <w:sz w:val="28"/>
          <w:szCs w:val="28"/>
        </w:rPr>
        <w:t>ода</w:t>
      </w:r>
      <w:r w:rsidRPr="00FE3679">
        <w:rPr>
          <w:sz w:val="28"/>
          <w:szCs w:val="28"/>
        </w:rPr>
        <w:t xml:space="preserve"> №</w:t>
      </w:r>
      <w:r w:rsidR="00E22F82" w:rsidRPr="00FE3679">
        <w:rPr>
          <w:sz w:val="28"/>
          <w:szCs w:val="28"/>
        </w:rPr>
        <w:t xml:space="preserve"> </w:t>
      </w:r>
      <w:r w:rsidR="00E37BE9" w:rsidRPr="00FE3679">
        <w:rPr>
          <w:sz w:val="28"/>
          <w:szCs w:val="28"/>
        </w:rPr>
        <w:t>61</w:t>
      </w:r>
    </w:p>
    <w:p w:rsidR="00E22F82" w:rsidRPr="00FE3679" w:rsidRDefault="00E22F82" w:rsidP="00072A61">
      <w:pPr>
        <w:widowControl w:val="0"/>
        <w:jc w:val="both"/>
        <w:rPr>
          <w:sz w:val="28"/>
          <w:szCs w:val="28"/>
        </w:rPr>
      </w:pPr>
      <w:r w:rsidRPr="00FE3679">
        <w:rPr>
          <w:sz w:val="28"/>
          <w:szCs w:val="28"/>
        </w:rPr>
        <w:t>с. Архангельское</w:t>
      </w:r>
    </w:p>
    <w:p w:rsidR="00072A61" w:rsidRPr="00FE3679" w:rsidRDefault="00072A61" w:rsidP="00072A61">
      <w:pPr>
        <w:rPr>
          <w:sz w:val="28"/>
          <w:szCs w:val="28"/>
        </w:rPr>
      </w:pPr>
    </w:p>
    <w:p w:rsidR="008A13A4" w:rsidRPr="00FE3679" w:rsidRDefault="008A13A4" w:rsidP="00072A61">
      <w:pPr>
        <w:jc w:val="both"/>
        <w:rPr>
          <w:sz w:val="28"/>
          <w:szCs w:val="28"/>
        </w:rPr>
      </w:pPr>
      <w:r w:rsidRPr="00FE3679">
        <w:rPr>
          <w:sz w:val="28"/>
          <w:szCs w:val="28"/>
        </w:rPr>
        <w:t>О внесении изменений в решение Совета</w:t>
      </w:r>
    </w:p>
    <w:p w:rsidR="008A13A4" w:rsidRPr="00FE3679" w:rsidRDefault="008A13A4" w:rsidP="00072A61">
      <w:pPr>
        <w:jc w:val="both"/>
        <w:rPr>
          <w:sz w:val="28"/>
          <w:szCs w:val="28"/>
        </w:rPr>
      </w:pPr>
      <w:r w:rsidRPr="00FE3679">
        <w:rPr>
          <w:sz w:val="28"/>
          <w:szCs w:val="28"/>
        </w:rPr>
        <w:t>депутатов Архангельского сельского поселения</w:t>
      </w:r>
    </w:p>
    <w:p w:rsidR="00072A61" w:rsidRPr="00FE3679" w:rsidRDefault="008A13A4" w:rsidP="00072A61">
      <w:pPr>
        <w:jc w:val="both"/>
        <w:rPr>
          <w:sz w:val="28"/>
          <w:szCs w:val="28"/>
        </w:rPr>
      </w:pPr>
      <w:r w:rsidRPr="00FE3679">
        <w:rPr>
          <w:sz w:val="28"/>
          <w:szCs w:val="28"/>
        </w:rPr>
        <w:t>от 09.02.2017 г. № 59 «</w:t>
      </w:r>
      <w:r w:rsidR="00072A61" w:rsidRPr="00FE3679">
        <w:rPr>
          <w:sz w:val="28"/>
          <w:szCs w:val="28"/>
        </w:rPr>
        <w:t xml:space="preserve">Об утверждении Положения о назначении </w:t>
      </w:r>
    </w:p>
    <w:p w:rsidR="00072A61" w:rsidRPr="00FE3679" w:rsidRDefault="00072A61" w:rsidP="00072A61">
      <w:pPr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и выплате пенсии за выслугу лет лицам, </w:t>
      </w:r>
    </w:p>
    <w:p w:rsidR="00072A61" w:rsidRPr="00FE3679" w:rsidRDefault="00072A61" w:rsidP="00072A61">
      <w:pPr>
        <w:jc w:val="both"/>
        <w:rPr>
          <w:sz w:val="28"/>
          <w:szCs w:val="28"/>
        </w:rPr>
      </w:pPr>
      <w:proofErr w:type="gramStart"/>
      <w:r w:rsidRPr="00FE3679">
        <w:rPr>
          <w:sz w:val="28"/>
          <w:szCs w:val="28"/>
        </w:rPr>
        <w:t>замещавшим</w:t>
      </w:r>
      <w:proofErr w:type="gramEnd"/>
      <w:r w:rsidRPr="00FE3679">
        <w:rPr>
          <w:sz w:val="28"/>
          <w:szCs w:val="28"/>
        </w:rPr>
        <w:t xml:space="preserve"> должности муниципальной службы</w:t>
      </w:r>
    </w:p>
    <w:p w:rsidR="00072A61" w:rsidRPr="00FE3679" w:rsidRDefault="00072A61" w:rsidP="00072A61">
      <w:pPr>
        <w:jc w:val="both"/>
        <w:rPr>
          <w:sz w:val="28"/>
          <w:szCs w:val="28"/>
        </w:rPr>
      </w:pPr>
      <w:r w:rsidRPr="00FE3679">
        <w:rPr>
          <w:sz w:val="28"/>
          <w:szCs w:val="28"/>
        </w:rPr>
        <w:t>Архангельского сельского поселения</w:t>
      </w:r>
    </w:p>
    <w:p w:rsidR="00072A61" w:rsidRPr="00FE3679" w:rsidRDefault="00072A61" w:rsidP="00072A61">
      <w:pPr>
        <w:jc w:val="both"/>
        <w:rPr>
          <w:sz w:val="28"/>
          <w:szCs w:val="28"/>
        </w:rPr>
      </w:pPr>
      <w:r w:rsidRPr="00FE3679">
        <w:rPr>
          <w:sz w:val="28"/>
          <w:szCs w:val="28"/>
        </w:rPr>
        <w:t>Сосновского муниципального района</w:t>
      </w:r>
      <w:r w:rsidR="008A13A4" w:rsidRPr="00FE3679">
        <w:rPr>
          <w:sz w:val="28"/>
          <w:szCs w:val="28"/>
        </w:rPr>
        <w:t>»</w:t>
      </w:r>
    </w:p>
    <w:p w:rsidR="00E43E8D" w:rsidRPr="00FE3679" w:rsidRDefault="00E43E8D" w:rsidP="00E43E8D">
      <w:pPr>
        <w:jc w:val="both"/>
        <w:rPr>
          <w:sz w:val="28"/>
          <w:szCs w:val="28"/>
        </w:rPr>
      </w:pPr>
    </w:p>
    <w:p w:rsidR="00FE3679" w:rsidRDefault="00E43E8D" w:rsidP="00FE3679">
      <w:pPr>
        <w:widowControl w:val="0"/>
        <w:ind w:firstLine="708"/>
        <w:jc w:val="both"/>
        <w:rPr>
          <w:sz w:val="28"/>
          <w:szCs w:val="28"/>
        </w:rPr>
      </w:pPr>
      <w:proofErr w:type="gramStart"/>
      <w:r w:rsidRPr="00FE3679">
        <w:rPr>
          <w:sz w:val="28"/>
          <w:szCs w:val="28"/>
        </w:rPr>
        <w:t xml:space="preserve">В целях приведения в соответствие с нормативными правовыми актами Российской Федерации и правовыми актами субъекта федерации – </w:t>
      </w:r>
      <w:r w:rsidRPr="00FE3679">
        <w:rPr>
          <w:color w:val="000000"/>
          <w:sz w:val="28"/>
          <w:szCs w:val="28"/>
        </w:rPr>
        <w:t>Федеральными законами от 02.03.2007г. №25-ФЗ «О муниципальной службе в Российской Федерации», от 15.12.2001г. №166-ФЗ «О государственном пенсионном обеспечении в Российской Федерации», Законом Российской Федерации от 19.04.1991г. №1032-1 «О занятости населения в Российской Федерации», Законом Челябинской области от 30.05.2007г. №144-30 «О</w:t>
      </w:r>
      <w:proofErr w:type="gramEnd"/>
      <w:r w:rsidRPr="00FE3679">
        <w:rPr>
          <w:color w:val="000000"/>
          <w:sz w:val="28"/>
          <w:szCs w:val="28"/>
        </w:rPr>
        <w:t xml:space="preserve"> </w:t>
      </w:r>
      <w:proofErr w:type="gramStart"/>
      <w:r w:rsidRPr="00FE3679">
        <w:rPr>
          <w:color w:val="000000"/>
          <w:sz w:val="28"/>
          <w:szCs w:val="28"/>
        </w:rPr>
        <w:t>регулировании муниципальной службы в Челябинской области», постановлением Губернатора Челябинской области от 24.03.2010г. №100 «О пенсионном обеспечении лиц, замещавших государственные должности Челябинской области, должности государственной гражданской службы Челябинской области и должность высшего должностного лица Челябинской области, и признании утратившими силу постановлений Губернатора Челябинской области»</w:t>
      </w:r>
      <w:r w:rsidRPr="00FE3679">
        <w:rPr>
          <w:sz w:val="28"/>
          <w:szCs w:val="28"/>
        </w:rPr>
        <w:t xml:space="preserve">, а также с </w:t>
      </w:r>
      <w:r w:rsidRPr="00FE3679">
        <w:rPr>
          <w:color w:val="000000"/>
          <w:sz w:val="28"/>
          <w:szCs w:val="28"/>
        </w:rPr>
        <w:t>Уставом Архангельского сельского поселения Сосновского муниципального района, муниципального правового акта Архангельского сельского поселения</w:t>
      </w:r>
      <w:proofErr w:type="gramEnd"/>
      <w:r w:rsidRPr="00FE3679">
        <w:rPr>
          <w:color w:val="000000"/>
          <w:sz w:val="28"/>
          <w:szCs w:val="28"/>
        </w:rPr>
        <w:t xml:space="preserve"> Сосновского муниципального района об утверждении порядка назначения и выплаты пенсии за выслугу лет лицам, замещавшим должности муниципальной службы Архангельского сельского поселения Сосновского муниципального района,</w:t>
      </w:r>
      <w:r w:rsidRPr="00FE3679">
        <w:rPr>
          <w:sz w:val="28"/>
          <w:szCs w:val="28"/>
        </w:rPr>
        <w:t xml:space="preserve"> Совет депутатов Архангельского сельского поселения </w:t>
      </w:r>
    </w:p>
    <w:p w:rsidR="00E43E8D" w:rsidRPr="00FE3679" w:rsidRDefault="00E43E8D" w:rsidP="00FE3679">
      <w:pPr>
        <w:widowControl w:val="0"/>
        <w:ind w:firstLine="708"/>
        <w:jc w:val="both"/>
        <w:rPr>
          <w:sz w:val="28"/>
          <w:szCs w:val="28"/>
        </w:rPr>
      </w:pPr>
      <w:r w:rsidRPr="00FE3679">
        <w:rPr>
          <w:b/>
          <w:sz w:val="28"/>
          <w:szCs w:val="28"/>
        </w:rPr>
        <w:t>РЕШАЕТ:</w:t>
      </w:r>
    </w:p>
    <w:p w:rsidR="00E43E8D" w:rsidRPr="00FE3679" w:rsidRDefault="00E43E8D" w:rsidP="00E43E8D">
      <w:pPr>
        <w:ind w:firstLine="708"/>
        <w:jc w:val="both"/>
        <w:rPr>
          <w:sz w:val="28"/>
          <w:szCs w:val="28"/>
        </w:rPr>
      </w:pPr>
    </w:p>
    <w:p w:rsidR="00E43E8D" w:rsidRPr="00FE3679" w:rsidRDefault="00E43E8D" w:rsidP="00E43E8D">
      <w:pPr>
        <w:ind w:firstLine="708"/>
        <w:jc w:val="both"/>
        <w:rPr>
          <w:sz w:val="28"/>
          <w:szCs w:val="28"/>
        </w:rPr>
      </w:pPr>
      <w:r w:rsidRPr="00FE3679">
        <w:rPr>
          <w:sz w:val="28"/>
          <w:szCs w:val="28"/>
        </w:rPr>
        <w:lastRenderedPageBreak/>
        <w:t>1. Внести следующие изменения в решение Совета депутатов Архангельского сельского поселения от 09 февраля 2017г. № 59 «Об утверждении Положения о назначении и выплате пенсии за выслугу лет лицам, замещавшим должности муниципальной службы Архангельского сельского поселения Сосновского муниципального района» (далее – «решение Совета депутатов Архангельского сельского поселения от 09 февраля 2017г. № 59»):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sz w:val="28"/>
          <w:szCs w:val="28"/>
        </w:rPr>
        <w:t xml:space="preserve">1.1. </w:t>
      </w:r>
      <w:proofErr w:type="gramStart"/>
      <w:r w:rsidRPr="00FE3679">
        <w:rPr>
          <w:sz w:val="28"/>
          <w:szCs w:val="28"/>
        </w:rPr>
        <w:t xml:space="preserve">В пункте 14 раздела </w:t>
      </w:r>
      <w:r w:rsidRPr="00FE3679">
        <w:rPr>
          <w:sz w:val="28"/>
          <w:szCs w:val="28"/>
          <w:lang w:val="en-US"/>
        </w:rPr>
        <w:t>V</w:t>
      </w:r>
      <w:r w:rsidRPr="00FE3679">
        <w:rPr>
          <w:sz w:val="28"/>
          <w:szCs w:val="28"/>
        </w:rPr>
        <w:t xml:space="preserve"> приложения к решению Совета депутатов Архангельского сельского поселения от 09 февраля 2017г. № 59, Положения о назначении и выплате пенсии за выслугу лет лицам, замещавшим должности муниципальной службы Архангельского сельского поселения Сосновского муниципального района (далее – «Положение»), слова «</w:t>
      </w:r>
      <w:r w:rsidRPr="00FE3679">
        <w:rPr>
          <w:color w:val="000000"/>
          <w:sz w:val="28"/>
          <w:szCs w:val="28"/>
        </w:rPr>
        <w:t>Управление социальной защиты населения администрации Сосновского муниципального района (далее – «УСЗН»)» заменить словами «Администрацию Архангельского сельского поселения Сосновского муниципального района</w:t>
      </w:r>
      <w:proofErr w:type="gramEnd"/>
      <w:r w:rsidRPr="00FE3679">
        <w:rPr>
          <w:color w:val="000000"/>
          <w:sz w:val="28"/>
          <w:szCs w:val="28"/>
        </w:rPr>
        <w:t xml:space="preserve"> (далее – «Администрация»)».</w:t>
      </w:r>
    </w:p>
    <w:p w:rsidR="00E43E8D" w:rsidRPr="00FE3679" w:rsidRDefault="00E43E8D" w:rsidP="00E43E8D">
      <w:pPr>
        <w:widowControl w:val="0"/>
        <w:ind w:firstLine="709"/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1.2. В пункте 16 раздела </w:t>
      </w:r>
      <w:r w:rsidRPr="00FE3679">
        <w:rPr>
          <w:sz w:val="28"/>
          <w:szCs w:val="28"/>
          <w:lang w:val="en-US"/>
        </w:rPr>
        <w:t>VI</w:t>
      </w:r>
      <w:r w:rsidRPr="00FE3679">
        <w:rPr>
          <w:sz w:val="28"/>
          <w:szCs w:val="28"/>
        </w:rPr>
        <w:t xml:space="preserve"> Положения слова «регистрируется в день подачи в УСЗН (получения по почте УСЗН)» заменить словами «регистрируется в день подачи в Администрацию (получения по почте Администрацией)».</w:t>
      </w:r>
    </w:p>
    <w:p w:rsidR="00E43E8D" w:rsidRPr="00FE3679" w:rsidRDefault="00E43E8D" w:rsidP="00E43E8D">
      <w:pPr>
        <w:widowControl w:val="0"/>
        <w:ind w:firstLine="709"/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1.3. Пункт 18 раздела </w:t>
      </w:r>
      <w:r w:rsidRPr="00FE3679">
        <w:rPr>
          <w:sz w:val="28"/>
          <w:szCs w:val="28"/>
          <w:lang w:val="en-US"/>
        </w:rPr>
        <w:t>VI</w:t>
      </w:r>
      <w:r w:rsidRPr="00FE3679">
        <w:rPr>
          <w:sz w:val="28"/>
          <w:szCs w:val="28"/>
        </w:rPr>
        <w:t xml:space="preserve"> Положения изложить в следующей редакции: «</w:t>
      </w:r>
      <w:r w:rsidRPr="00FE3679">
        <w:rPr>
          <w:color w:val="000000"/>
          <w:sz w:val="28"/>
          <w:szCs w:val="28"/>
        </w:rPr>
        <w:t xml:space="preserve">После того, как муниципальным служащим представлен весь необходимый комплект документов, специально созданная комиссия Администрации (далее – «комиссия») в </w:t>
      </w:r>
      <w:r w:rsidRPr="00FE3679">
        <w:rPr>
          <w:sz w:val="28"/>
          <w:szCs w:val="28"/>
        </w:rPr>
        <w:t>течение 7 календарных дней после получения указанного комплекта документов</w:t>
      </w:r>
      <w:r w:rsidRPr="00FE3679">
        <w:rPr>
          <w:color w:val="000000"/>
          <w:sz w:val="28"/>
          <w:szCs w:val="28"/>
        </w:rPr>
        <w:t xml:space="preserve"> устанавливает стаж муниципальной службы, необходимый для установления пенсии за выслугу лет муниципальному служащему. </w:t>
      </w:r>
      <w:proofErr w:type="gramStart"/>
      <w:r w:rsidRPr="00FE3679">
        <w:rPr>
          <w:color w:val="000000"/>
          <w:sz w:val="28"/>
          <w:szCs w:val="28"/>
        </w:rPr>
        <w:t xml:space="preserve">В день установления комиссией стажа муниципальной службы для установления пенсии за выслугу лет </w:t>
      </w:r>
      <w:r w:rsidRPr="00FE3679">
        <w:rPr>
          <w:sz w:val="28"/>
          <w:szCs w:val="28"/>
        </w:rPr>
        <w:t>заключение комиссии с указанием даты, с которой устанавливается пенсия, и стажа муниципальной службы, дающего право на пенсию, с указанием размера пенсии, а также проект распоряжения Администрации о назначении пенсии за выслугу лет направляются Главе Архангельского сельского поселения Сосновского муниципального района для принятия указанного распоряжения».</w:t>
      </w:r>
      <w:proofErr w:type="gramEnd"/>
    </w:p>
    <w:p w:rsidR="00E43E8D" w:rsidRPr="00FE3679" w:rsidRDefault="00E43E8D" w:rsidP="00E43E8D">
      <w:pPr>
        <w:widowControl w:val="0"/>
        <w:ind w:firstLine="709"/>
        <w:jc w:val="both"/>
        <w:rPr>
          <w:sz w:val="28"/>
          <w:szCs w:val="28"/>
        </w:rPr>
      </w:pPr>
      <w:r w:rsidRPr="00FE3679">
        <w:rPr>
          <w:sz w:val="28"/>
          <w:szCs w:val="28"/>
        </w:rPr>
        <w:t xml:space="preserve">1.4. В пункте 20 раздела </w:t>
      </w:r>
      <w:r w:rsidRPr="00FE3679">
        <w:rPr>
          <w:sz w:val="28"/>
          <w:szCs w:val="28"/>
          <w:lang w:val="en-US"/>
        </w:rPr>
        <w:t>VI</w:t>
      </w:r>
      <w:r w:rsidRPr="00FE3679">
        <w:rPr>
          <w:sz w:val="28"/>
          <w:szCs w:val="28"/>
        </w:rPr>
        <w:t xml:space="preserve"> Положения слова «регистрации УСЗН» заменить словами «регистрации Администрацией».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sz w:val="28"/>
          <w:szCs w:val="28"/>
        </w:rPr>
        <w:t xml:space="preserve">1.5. В пункте 21 раздела </w:t>
      </w:r>
      <w:r w:rsidRPr="00FE3679">
        <w:rPr>
          <w:sz w:val="28"/>
          <w:szCs w:val="28"/>
          <w:lang w:val="en-US"/>
        </w:rPr>
        <w:t>VII</w:t>
      </w:r>
      <w:r w:rsidRPr="00FE3679">
        <w:rPr>
          <w:sz w:val="28"/>
          <w:szCs w:val="28"/>
        </w:rPr>
        <w:t xml:space="preserve"> Положения слова «</w:t>
      </w:r>
      <w:r w:rsidRPr="00FE3679">
        <w:rPr>
          <w:color w:val="000000"/>
          <w:sz w:val="28"/>
          <w:szCs w:val="28"/>
        </w:rPr>
        <w:t>через Управление социальной защиты населения» исключить.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color w:val="000000"/>
          <w:sz w:val="28"/>
          <w:szCs w:val="28"/>
        </w:rPr>
        <w:t xml:space="preserve">1.6. В пункте 23 раздела </w:t>
      </w:r>
      <w:r w:rsidRPr="00FE3679">
        <w:rPr>
          <w:color w:val="000000"/>
          <w:sz w:val="28"/>
          <w:szCs w:val="28"/>
          <w:lang w:val="en-US"/>
        </w:rPr>
        <w:t>VII</w:t>
      </w:r>
      <w:r w:rsidRPr="00FE3679">
        <w:rPr>
          <w:color w:val="000000"/>
          <w:sz w:val="28"/>
          <w:szCs w:val="28"/>
        </w:rPr>
        <w:t xml:space="preserve"> Положения слова «в УСЗН» заменить словами «в Администрацию Архангельского сельского поселения Сосновского муниципального района».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color w:val="000000"/>
          <w:sz w:val="28"/>
          <w:szCs w:val="28"/>
        </w:rPr>
        <w:t xml:space="preserve">1.7. В пункте 25 раздела </w:t>
      </w:r>
      <w:r w:rsidRPr="00FE3679">
        <w:rPr>
          <w:color w:val="000000"/>
          <w:sz w:val="28"/>
          <w:szCs w:val="28"/>
          <w:lang w:val="en-US"/>
        </w:rPr>
        <w:t>VIII</w:t>
      </w:r>
      <w:r w:rsidRPr="00FE3679">
        <w:rPr>
          <w:color w:val="000000"/>
          <w:sz w:val="28"/>
          <w:szCs w:val="28"/>
        </w:rPr>
        <w:t xml:space="preserve"> Положения слова «в Управление социальной защиты населения» заменить словами «в Администрацию». 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color w:val="000000"/>
          <w:sz w:val="28"/>
          <w:szCs w:val="28"/>
        </w:rPr>
        <w:t xml:space="preserve">1.8. В пункте 28 раздела </w:t>
      </w:r>
      <w:r w:rsidRPr="00FE3679">
        <w:rPr>
          <w:color w:val="000000"/>
          <w:sz w:val="28"/>
          <w:szCs w:val="28"/>
          <w:lang w:val="en-US"/>
        </w:rPr>
        <w:t>VIII</w:t>
      </w:r>
      <w:r w:rsidRPr="00FE3679">
        <w:rPr>
          <w:color w:val="000000"/>
          <w:sz w:val="28"/>
          <w:szCs w:val="28"/>
        </w:rPr>
        <w:t xml:space="preserve"> Положения слова «в Управление социальной защиты населения» заменить словами «в Администрацию».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color w:val="000000"/>
          <w:sz w:val="28"/>
          <w:szCs w:val="28"/>
        </w:rPr>
        <w:t xml:space="preserve">1.9. В пункте 30 раздела </w:t>
      </w:r>
      <w:r w:rsidRPr="00FE3679">
        <w:rPr>
          <w:color w:val="000000"/>
          <w:sz w:val="28"/>
          <w:szCs w:val="28"/>
          <w:lang w:val="en-US"/>
        </w:rPr>
        <w:t>VIII</w:t>
      </w:r>
      <w:r w:rsidRPr="00FE3679">
        <w:rPr>
          <w:color w:val="000000"/>
          <w:sz w:val="28"/>
          <w:szCs w:val="28"/>
        </w:rPr>
        <w:t xml:space="preserve"> Положения слова «предоставляется в УСЗН» заменить словами «представляется в Администрацию </w:t>
      </w:r>
      <w:r w:rsidR="00BE0507" w:rsidRPr="00FE3679">
        <w:rPr>
          <w:color w:val="000000"/>
          <w:sz w:val="28"/>
          <w:szCs w:val="28"/>
        </w:rPr>
        <w:t>Архангельского</w:t>
      </w:r>
      <w:r w:rsidRPr="00FE3679">
        <w:rPr>
          <w:color w:val="000000"/>
          <w:sz w:val="28"/>
          <w:szCs w:val="28"/>
        </w:rPr>
        <w:t xml:space="preserve"> </w:t>
      </w:r>
      <w:r w:rsidRPr="00FE3679">
        <w:rPr>
          <w:color w:val="000000"/>
          <w:sz w:val="28"/>
          <w:szCs w:val="28"/>
        </w:rPr>
        <w:lastRenderedPageBreak/>
        <w:t>сельского поселения Сосновского муниципального района».</w:t>
      </w:r>
    </w:p>
    <w:p w:rsidR="00E43E8D" w:rsidRPr="00FE3679" w:rsidRDefault="00E43E8D" w:rsidP="00E43E8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E3679">
        <w:rPr>
          <w:color w:val="000000"/>
          <w:sz w:val="28"/>
          <w:szCs w:val="28"/>
        </w:rPr>
        <w:t xml:space="preserve">1.10. В Приложении №1 к Положению слова «в Управление социальной защиты населения Администрации Сосновского муниципального района» заменить словами «в Администрацию </w:t>
      </w:r>
      <w:r w:rsidR="00BE0507" w:rsidRPr="00FE3679">
        <w:rPr>
          <w:color w:val="000000"/>
          <w:sz w:val="28"/>
          <w:szCs w:val="28"/>
        </w:rPr>
        <w:t>Архангельского</w:t>
      </w:r>
      <w:r w:rsidRPr="00FE3679">
        <w:rPr>
          <w:color w:val="000000"/>
          <w:sz w:val="28"/>
          <w:szCs w:val="28"/>
        </w:rPr>
        <w:t xml:space="preserve"> сельского поселения Сосновского муниципального района».</w:t>
      </w:r>
    </w:p>
    <w:p w:rsidR="00E43E8D" w:rsidRPr="00FE3679" w:rsidRDefault="00E43E8D" w:rsidP="00E43E8D">
      <w:pPr>
        <w:widowControl w:val="0"/>
        <w:ind w:firstLine="709"/>
        <w:jc w:val="both"/>
        <w:rPr>
          <w:sz w:val="28"/>
          <w:szCs w:val="28"/>
        </w:rPr>
      </w:pPr>
      <w:r w:rsidRPr="00FE3679">
        <w:rPr>
          <w:color w:val="000000"/>
          <w:sz w:val="28"/>
          <w:szCs w:val="28"/>
        </w:rPr>
        <w:t>1.11. В Приложении №2 к Положению слова «</w:t>
      </w:r>
      <w:proofErr w:type="gramStart"/>
      <w:r w:rsidRPr="00FE3679">
        <w:rPr>
          <w:color w:val="000000"/>
          <w:sz w:val="28"/>
          <w:szCs w:val="28"/>
        </w:rPr>
        <w:t>Выдана</w:t>
      </w:r>
      <w:proofErr w:type="gramEnd"/>
      <w:r w:rsidRPr="00FE3679">
        <w:rPr>
          <w:color w:val="000000"/>
          <w:sz w:val="28"/>
          <w:szCs w:val="28"/>
        </w:rPr>
        <w:t xml:space="preserve"> Управлением социальной защиты населения администрации Сосновского муниципального района» заменить словами «Выдана Администрацией </w:t>
      </w:r>
      <w:r w:rsidR="00BE0507" w:rsidRPr="00FE3679">
        <w:rPr>
          <w:color w:val="000000"/>
          <w:sz w:val="28"/>
          <w:szCs w:val="28"/>
        </w:rPr>
        <w:t>Архангельского</w:t>
      </w:r>
      <w:r w:rsidRPr="00FE3679">
        <w:rPr>
          <w:color w:val="000000"/>
          <w:sz w:val="28"/>
          <w:szCs w:val="28"/>
        </w:rPr>
        <w:t xml:space="preserve"> сельского поселения Сосновского муниципального района».</w:t>
      </w:r>
    </w:p>
    <w:p w:rsidR="00E43E8D" w:rsidRPr="00FE3679" w:rsidRDefault="00E43E8D" w:rsidP="00E43E8D">
      <w:pPr>
        <w:ind w:firstLine="708"/>
        <w:jc w:val="both"/>
        <w:rPr>
          <w:sz w:val="28"/>
          <w:szCs w:val="28"/>
        </w:rPr>
      </w:pPr>
      <w:r w:rsidRPr="00FE3679">
        <w:rPr>
          <w:sz w:val="28"/>
          <w:szCs w:val="28"/>
        </w:rPr>
        <w:t>2. Настоящее решение подлежит опубликованию в периодическом печатном издании (газете или информационном бюллетене) «</w:t>
      </w:r>
      <w:proofErr w:type="spellStart"/>
      <w:r w:rsidRPr="00FE3679">
        <w:rPr>
          <w:sz w:val="28"/>
          <w:szCs w:val="28"/>
        </w:rPr>
        <w:t>Сосновская</w:t>
      </w:r>
      <w:proofErr w:type="spellEnd"/>
      <w:r w:rsidRPr="00FE3679">
        <w:rPr>
          <w:sz w:val="28"/>
          <w:szCs w:val="28"/>
        </w:rPr>
        <w:t xml:space="preserve"> Нива», зарегистрированном в установленном законом порядке в качестве официального источника опубликования нормативных правовых актов Сосновского муниципального района (обнародованию на информационных стендах на территории населенных пунктов муниципального образования), и размещению на официальном сайте поселения в сети «Интернет».</w:t>
      </w:r>
    </w:p>
    <w:p w:rsidR="00E43E8D" w:rsidRPr="00FE3679" w:rsidRDefault="00E43E8D" w:rsidP="00E43E8D">
      <w:pPr>
        <w:ind w:firstLine="708"/>
        <w:jc w:val="both"/>
        <w:rPr>
          <w:sz w:val="28"/>
          <w:szCs w:val="28"/>
        </w:rPr>
      </w:pPr>
      <w:r w:rsidRPr="00FE3679">
        <w:rPr>
          <w:sz w:val="28"/>
          <w:szCs w:val="28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 и подлежит применению к отношениям, возникшим с 01.01.2017г.</w:t>
      </w:r>
    </w:p>
    <w:p w:rsidR="00E43E8D" w:rsidRPr="00FE3679" w:rsidRDefault="00E43E8D" w:rsidP="00072A61">
      <w:pPr>
        <w:jc w:val="both"/>
        <w:rPr>
          <w:sz w:val="28"/>
          <w:szCs w:val="28"/>
        </w:rPr>
      </w:pPr>
    </w:p>
    <w:p w:rsidR="00E43E8D" w:rsidRPr="00FE3679" w:rsidRDefault="00E43E8D" w:rsidP="00072A61">
      <w:pPr>
        <w:jc w:val="both"/>
        <w:rPr>
          <w:sz w:val="28"/>
          <w:szCs w:val="28"/>
        </w:rPr>
      </w:pPr>
    </w:p>
    <w:p w:rsidR="00E43E8D" w:rsidRPr="00FE3679" w:rsidRDefault="00E43E8D" w:rsidP="00072A61">
      <w:pPr>
        <w:jc w:val="both"/>
        <w:rPr>
          <w:sz w:val="28"/>
          <w:szCs w:val="28"/>
        </w:rPr>
      </w:pPr>
    </w:p>
    <w:p w:rsidR="00E43E8D" w:rsidRPr="00FE3679" w:rsidRDefault="00E43E8D" w:rsidP="00072A61">
      <w:pPr>
        <w:jc w:val="both"/>
        <w:rPr>
          <w:sz w:val="28"/>
          <w:szCs w:val="28"/>
        </w:rPr>
      </w:pPr>
    </w:p>
    <w:p w:rsidR="00E43E8D" w:rsidRPr="00FE3679" w:rsidRDefault="00E43E8D" w:rsidP="00072A61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ook w:val="0000"/>
      </w:tblPr>
      <w:tblGrid>
        <w:gridCol w:w="4962"/>
        <w:gridCol w:w="5244"/>
      </w:tblGrid>
      <w:tr w:rsidR="00072A61" w:rsidRPr="00FE3679" w:rsidTr="00800983">
        <w:trPr>
          <w:trHeight w:val="97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>Архангельского сельского поселения</w:t>
            </w: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proofErr w:type="spellStart"/>
            <w:r w:rsidRPr="00FE3679">
              <w:rPr>
                <w:sz w:val="28"/>
                <w:szCs w:val="28"/>
              </w:rPr>
              <w:t>_______________А.М.Зайчикова</w:t>
            </w:r>
            <w:proofErr w:type="spellEnd"/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>М.п.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 xml:space="preserve">Глава Архангельского </w:t>
            </w: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>сельского поселения</w:t>
            </w: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 xml:space="preserve">______________________ П.В.Тарасов </w:t>
            </w:r>
          </w:p>
          <w:p w:rsidR="00072A61" w:rsidRPr="00FE3679" w:rsidRDefault="00072A61" w:rsidP="00800983">
            <w:pPr>
              <w:jc w:val="both"/>
              <w:rPr>
                <w:sz w:val="28"/>
                <w:szCs w:val="28"/>
              </w:rPr>
            </w:pPr>
            <w:r w:rsidRPr="00FE3679">
              <w:rPr>
                <w:sz w:val="28"/>
                <w:szCs w:val="28"/>
              </w:rPr>
              <w:t>М.п.</w:t>
            </w:r>
          </w:p>
        </w:tc>
      </w:tr>
    </w:tbl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072A61">
      <w:pPr>
        <w:ind w:firstLine="851"/>
        <w:jc w:val="right"/>
        <w:rPr>
          <w:sz w:val="28"/>
          <w:szCs w:val="28"/>
        </w:rPr>
      </w:pPr>
    </w:p>
    <w:p w:rsidR="00072A61" w:rsidRPr="00FE3679" w:rsidRDefault="00072A61" w:rsidP="00BE0507">
      <w:pPr>
        <w:rPr>
          <w:sz w:val="28"/>
          <w:szCs w:val="28"/>
        </w:rPr>
      </w:pPr>
    </w:p>
    <w:sectPr w:rsidR="00072A61" w:rsidRPr="00FE3679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B3" w:rsidRDefault="00E639B3" w:rsidP="00341A0D">
      <w:r>
        <w:separator/>
      </w:r>
    </w:p>
  </w:endnote>
  <w:endnote w:type="continuationSeparator" w:id="0">
    <w:p w:rsidR="00E639B3" w:rsidRDefault="00E639B3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B3" w:rsidRDefault="00E639B3" w:rsidP="00341A0D">
      <w:r>
        <w:separator/>
      </w:r>
    </w:p>
  </w:footnote>
  <w:footnote w:type="continuationSeparator" w:id="0">
    <w:p w:rsidR="00E639B3" w:rsidRDefault="00E639B3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decimal"/>
      <w:lvlText w:val="%1)"/>
      <w:lvlJc w:val="left"/>
      <w:pPr>
        <w:tabs>
          <w:tab w:val="num" w:pos="845"/>
        </w:tabs>
        <w:ind w:left="845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StarSymbol" w:hAnsi="StarSymbol"/>
        <w:color w:val="00000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5"/>
    <w:multiLevelType w:val="multilevel"/>
    <w:tmpl w:val="6660D272"/>
    <w:lvl w:ilvl="0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7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79632C4"/>
    <w:multiLevelType w:val="multilevel"/>
    <w:tmpl w:val="C4186082"/>
    <w:lvl w:ilvl="0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B211D4"/>
    <w:multiLevelType w:val="hybridMultilevel"/>
    <w:tmpl w:val="58D07ED8"/>
    <w:lvl w:ilvl="0" w:tplc="9D368B3C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80780D"/>
    <w:multiLevelType w:val="hybridMultilevel"/>
    <w:tmpl w:val="84BA4E74"/>
    <w:lvl w:ilvl="0" w:tplc="29C60912">
      <w:start w:val="18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</w:rPr>
    </w:lvl>
    <w:lvl w:ilvl="1" w:tplc="574A17F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A164DE"/>
    <w:multiLevelType w:val="hybridMultilevel"/>
    <w:tmpl w:val="47AE745C"/>
    <w:lvl w:ilvl="0" w:tplc="6DFCD01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0F54B24"/>
    <w:multiLevelType w:val="hybridMultilevel"/>
    <w:tmpl w:val="A802F030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B3A1918">
      <w:start w:val="3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FD3272E"/>
    <w:multiLevelType w:val="hybridMultilevel"/>
    <w:tmpl w:val="92847882"/>
    <w:lvl w:ilvl="0" w:tplc="0E0C4E82">
      <w:start w:val="31"/>
      <w:numFmt w:val="decimal"/>
      <w:lvlText w:val="%1."/>
      <w:lvlJc w:val="left"/>
      <w:pPr>
        <w:tabs>
          <w:tab w:val="num" w:pos="5328"/>
        </w:tabs>
        <w:ind w:left="53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60542BC"/>
    <w:multiLevelType w:val="hybridMultilevel"/>
    <w:tmpl w:val="B98235E2"/>
    <w:lvl w:ilvl="0" w:tplc="0F00B6F6">
      <w:start w:val="1"/>
      <w:numFmt w:val="decimal"/>
      <w:lvlText w:val="%1."/>
      <w:lvlJc w:val="left"/>
      <w:pPr>
        <w:tabs>
          <w:tab w:val="num" w:pos="2481"/>
        </w:tabs>
        <w:ind w:left="2481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>
    <w:nsid w:val="5F980240"/>
    <w:multiLevelType w:val="hybridMultilevel"/>
    <w:tmpl w:val="DBEED952"/>
    <w:lvl w:ilvl="0" w:tplc="B4940638">
      <w:start w:val="8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5FF0373F"/>
    <w:multiLevelType w:val="hybridMultilevel"/>
    <w:tmpl w:val="6ABAEEA6"/>
    <w:lvl w:ilvl="0" w:tplc="AD5E96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DB7B3A"/>
    <w:multiLevelType w:val="hybridMultilevel"/>
    <w:tmpl w:val="F08CCD9A"/>
    <w:lvl w:ilvl="0" w:tplc="F6DCF4E0">
      <w:start w:val="23"/>
      <w:numFmt w:val="decimal"/>
      <w:lvlText w:val="%1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941194"/>
    <w:multiLevelType w:val="hybridMultilevel"/>
    <w:tmpl w:val="D7C081C6"/>
    <w:lvl w:ilvl="0" w:tplc="5822AAD2">
      <w:start w:val="26"/>
      <w:numFmt w:val="decimal"/>
      <w:lvlText w:val="%1."/>
      <w:lvlJc w:val="left"/>
      <w:pPr>
        <w:tabs>
          <w:tab w:val="num" w:pos="3204"/>
        </w:tabs>
        <w:ind w:left="3204" w:hanging="360"/>
      </w:pPr>
      <w:rPr>
        <w:rFonts w:hint="default"/>
      </w:rPr>
    </w:lvl>
    <w:lvl w:ilvl="1" w:tplc="14C65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3B00BF"/>
    <w:multiLevelType w:val="hybridMultilevel"/>
    <w:tmpl w:val="7EB0B924"/>
    <w:lvl w:ilvl="0" w:tplc="0F00B6F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  <w:color w:val="000000"/>
      </w:rPr>
    </w:lvl>
    <w:lvl w:ilvl="1" w:tplc="01E6365A">
      <w:start w:val="6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E8245A8"/>
    <w:multiLevelType w:val="hybridMultilevel"/>
    <w:tmpl w:val="10DE5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719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2" w:hanging="2160"/>
      </w:pPr>
      <w:rPr>
        <w:rFonts w:hint="default"/>
      </w:rPr>
    </w:lvl>
  </w:abstractNum>
  <w:abstractNum w:abstractNumId="24">
    <w:nsid w:val="74390A97"/>
    <w:multiLevelType w:val="hybridMultilevel"/>
    <w:tmpl w:val="43B624B8"/>
    <w:lvl w:ilvl="0" w:tplc="0C1A7EEE">
      <w:start w:val="28"/>
      <w:numFmt w:val="decimal"/>
      <w:lvlText w:val="%1."/>
      <w:lvlJc w:val="left"/>
      <w:pPr>
        <w:tabs>
          <w:tab w:val="num" w:pos="3912"/>
        </w:tabs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854D3D"/>
    <w:multiLevelType w:val="multilevel"/>
    <w:tmpl w:val="EC74D0CC"/>
    <w:lvl w:ilvl="0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10C10"/>
    <w:multiLevelType w:val="hybridMultilevel"/>
    <w:tmpl w:val="740ECE80"/>
    <w:lvl w:ilvl="0" w:tplc="C3C26056">
      <w:start w:val="1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  <w:i w:val="0"/>
        <w:color w:val="auto"/>
      </w:rPr>
    </w:lvl>
    <w:lvl w:ilvl="1" w:tplc="5F1E7D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13"/>
  </w:num>
  <w:num w:numId="4">
    <w:abstractNumId w:val="26"/>
  </w:num>
  <w:num w:numId="5">
    <w:abstractNumId w:val="6"/>
  </w:num>
  <w:num w:numId="6">
    <w:abstractNumId w:val="19"/>
  </w:num>
  <w:num w:numId="7">
    <w:abstractNumId w:val="27"/>
  </w:num>
  <w:num w:numId="8">
    <w:abstractNumId w:val="7"/>
  </w:num>
  <w:num w:numId="9">
    <w:abstractNumId w:val="23"/>
  </w:num>
  <w:num w:numId="10">
    <w:abstractNumId w:val="21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10"/>
  </w:num>
  <w:num w:numId="17">
    <w:abstractNumId w:val="15"/>
  </w:num>
  <w:num w:numId="18">
    <w:abstractNumId w:val="20"/>
  </w:num>
  <w:num w:numId="19">
    <w:abstractNumId w:val="14"/>
  </w:num>
  <w:num w:numId="20">
    <w:abstractNumId w:val="29"/>
  </w:num>
  <w:num w:numId="21">
    <w:abstractNumId w:val="8"/>
  </w:num>
  <w:num w:numId="22">
    <w:abstractNumId w:val="9"/>
  </w:num>
  <w:num w:numId="23">
    <w:abstractNumId w:val="25"/>
  </w:num>
  <w:num w:numId="24">
    <w:abstractNumId w:val="16"/>
  </w:num>
  <w:num w:numId="25">
    <w:abstractNumId w:val="17"/>
  </w:num>
  <w:num w:numId="26">
    <w:abstractNumId w:val="18"/>
  </w:num>
  <w:num w:numId="27">
    <w:abstractNumId w:val="24"/>
  </w:num>
  <w:num w:numId="28">
    <w:abstractNumId w:val="12"/>
  </w:num>
  <w:num w:numId="29">
    <w:abstractNumId w:val="11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234E"/>
    <w:rsid w:val="000129F8"/>
    <w:rsid w:val="000139AF"/>
    <w:rsid w:val="00013ABA"/>
    <w:rsid w:val="000140E6"/>
    <w:rsid w:val="00014D0C"/>
    <w:rsid w:val="0001581E"/>
    <w:rsid w:val="00015D67"/>
    <w:rsid w:val="000171E7"/>
    <w:rsid w:val="00017F34"/>
    <w:rsid w:val="00020092"/>
    <w:rsid w:val="00021653"/>
    <w:rsid w:val="00021E32"/>
    <w:rsid w:val="00024890"/>
    <w:rsid w:val="00026014"/>
    <w:rsid w:val="00027534"/>
    <w:rsid w:val="000312D8"/>
    <w:rsid w:val="00031A91"/>
    <w:rsid w:val="0003262F"/>
    <w:rsid w:val="000326A4"/>
    <w:rsid w:val="00032AE4"/>
    <w:rsid w:val="00036721"/>
    <w:rsid w:val="00036833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3B8F"/>
    <w:rsid w:val="00064490"/>
    <w:rsid w:val="000645DC"/>
    <w:rsid w:val="00065C92"/>
    <w:rsid w:val="00066403"/>
    <w:rsid w:val="00066D29"/>
    <w:rsid w:val="000671FE"/>
    <w:rsid w:val="00070259"/>
    <w:rsid w:val="0007172A"/>
    <w:rsid w:val="00072A61"/>
    <w:rsid w:val="00073A0D"/>
    <w:rsid w:val="00074B80"/>
    <w:rsid w:val="00075D67"/>
    <w:rsid w:val="00082592"/>
    <w:rsid w:val="0008381F"/>
    <w:rsid w:val="00093AFF"/>
    <w:rsid w:val="000A0D72"/>
    <w:rsid w:val="000A1804"/>
    <w:rsid w:val="000B04CA"/>
    <w:rsid w:val="000B059B"/>
    <w:rsid w:val="000B1062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51B24"/>
    <w:rsid w:val="00156AE7"/>
    <w:rsid w:val="00157082"/>
    <w:rsid w:val="001570BF"/>
    <w:rsid w:val="001601A7"/>
    <w:rsid w:val="001613F5"/>
    <w:rsid w:val="0016254B"/>
    <w:rsid w:val="00163F1A"/>
    <w:rsid w:val="00165794"/>
    <w:rsid w:val="0016665C"/>
    <w:rsid w:val="001667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4E8"/>
    <w:rsid w:val="002379B7"/>
    <w:rsid w:val="00241346"/>
    <w:rsid w:val="00247F38"/>
    <w:rsid w:val="002508D7"/>
    <w:rsid w:val="00250B49"/>
    <w:rsid w:val="00251328"/>
    <w:rsid w:val="00254535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39F"/>
    <w:rsid w:val="002919FA"/>
    <w:rsid w:val="0029478D"/>
    <w:rsid w:val="00296E25"/>
    <w:rsid w:val="00297C97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ADE"/>
    <w:rsid w:val="003923BE"/>
    <w:rsid w:val="003A3B6B"/>
    <w:rsid w:val="003A5CD1"/>
    <w:rsid w:val="003A65AC"/>
    <w:rsid w:val="003A7F4F"/>
    <w:rsid w:val="003B157E"/>
    <w:rsid w:val="003B1D5F"/>
    <w:rsid w:val="003B5046"/>
    <w:rsid w:val="003B52A7"/>
    <w:rsid w:val="003D14F4"/>
    <w:rsid w:val="003D1AD6"/>
    <w:rsid w:val="003D1B50"/>
    <w:rsid w:val="003D2B99"/>
    <w:rsid w:val="003D40F9"/>
    <w:rsid w:val="003D7B0D"/>
    <w:rsid w:val="003E0B45"/>
    <w:rsid w:val="003E1D03"/>
    <w:rsid w:val="003E380C"/>
    <w:rsid w:val="003E3A18"/>
    <w:rsid w:val="003E51A4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129D1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7BC3"/>
    <w:rsid w:val="00440B6C"/>
    <w:rsid w:val="00445931"/>
    <w:rsid w:val="004466F0"/>
    <w:rsid w:val="00446D25"/>
    <w:rsid w:val="00451284"/>
    <w:rsid w:val="00453902"/>
    <w:rsid w:val="00453FE6"/>
    <w:rsid w:val="004560DE"/>
    <w:rsid w:val="00460931"/>
    <w:rsid w:val="0046184C"/>
    <w:rsid w:val="004662A2"/>
    <w:rsid w:val="00466B15"/>
    <w:rsid w:val="00466C36"/>
    <w:rsid w:val="00467656"/>
    <w:rsid w:val="00473CDF"/>
    <w:rsid w:val="004752E7"/>
    <w:rsid w:val="00476766"/>
    <w:rsid w:val="00482D73"/>
    <w:rsid w:val="00486609"/>
    <w:rsid w:val="0048780B"/>
    <w:rsid w:val="00487E7B"/>
    <w:rsid w:val="00490004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903"/>
    <w:rsid w:val="004C4B81"/>
    <w:rsid w:val="004C7DF8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69D3"/>
    <w:rsid w:val="005B7065"/>
    <w:rsid w:val="005C0F88"/>
    <w:rsid w:val="005C6F53"/>
    <w:rsid w:val="005D14D5"/>
    <w:rsid w:val="005D2802"/>
    <w:rsid w:val="005D491A"/>
    <w:rsid w:val="005D6729"/>
    <w:rsid w:val="005E2E8E"/>
    <w:rsid w:val="005E393C"/>
    <w:rsid w:val="005E62B9"/>
    <w:rsid w:val="005F08BB"/>
    <w:rsid w:val="005F1561"/>
    <w:rsid w:val="005F3B29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1CC8"/>
    <w:rsid w:val="006D3100"/>
    <w:rsid w:val="006D5E31"/>
    <w:rsid w:val="006E1B57"/>
    <w:rsid w:val="006E646B"/>
    <w:rsid w:val="006E6A59"/>
    <w:rsid w:val="006F07C4"/>
    <w:rsid w:val="006F2965"/>
    <w:rsid w:val="006F57F6"/>
    <w:rsid w:val="006F7F81"/>
    <w:rsid w:val="00700A09"/>
    <w:rsid w:val="00704F2A"/>
    <w:rsid w:val="00705AED"/>
    <w:rsid w:val="00705C6F"/>
    <w:rsid w:val="00706EF9"/>
    <w:rsid w:val="00714E1E"/>
    <w:rsid w:val="007152BF"/>
    <w:rsid w:val="00717AEB"/>
    <w:rsid w:val="00717BE3"/>
    <w:rsid w:val="00721484"/>
    <w:rsid w:val="0072162D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62D5"/>
    <w:rsid w:val="0076010C"/>
    <w:rsid w:val="0076412F"/>
    <w:rsid w:val="00765277"/>
    <w:rsid w:val="00766A8C"/>
    <w:rsid w:val="0078048A"/>
    <w:rsid w:val="00780835"/>
    <w:rsid w:val="0078539D"/>
    <w:rsid w:val="00790EFA"/>
    <w:rsid w:val="007911E4"/>
    <w:rsid w:val="00791498"/>
    <w:rsid w:val="00794C93"/>
    <w:rsid w:val="00795DC9"/>
    <w:rsid w:val="00797013"/>
    <w:rsid w:val="007A4A70"/>
    <w:rsid w:val="007A50A1"/>
    <w:rsid w:val="007A51C5"/>
    <w:rsid w:val="007A64E9"/>
    <w:rsid w:val="007B0F3B"/>
    <w:rsid w:val="007B1257"/>
    <w:rsid w:val="007B2940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65DC"/>
    <w:rsid w:val="00816F42"/>
    <w:rsid w:val="00817F7B"/>
    <w:rsid w:val="00817FCB"/>
    <w:rsid w:val="008213D0"/>
    <w:rsid w:val="00827006"/>
    <w:rsid w:val="00830568"/>
    <w:rsid w:val="00831F63"/>
    <w:rsid w:val="00832B11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97623"/>
    <w:rsid w:val="008A0291"/>
    <w:rsid w:val="008A13A4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46C5"/>
    <w:rsid w:val="008F5694"/>
    <w:rsid w:val="008F5A27"/>
    <w:rsid w:val="00900BCB"/>
    <w:rsid w:val="00900F5F"/>
    <w:rsid w:val="00901FD7"/>
    <w:rsid w:val="009028F7"/>
    <w:rsid w:val="00902DBC"/>
    <w:rsid w:val="009060A9"/>
    <w:rsid w:val="0090677C"/>
    <w:rsid w:val="00912CC3"/>
    <w:rsid w:val="00923D94"/>
    <w:rsid w:val="00927B36"/>
    <w:rsid w:val="009321F3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1DCF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9F6D66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3F0F"/>
    <w:rsid w:val="00A44F96"/>
    <w:rsid w:val="00A46FA2"/>
    <w:rsid w:val="00A52F5F"/>
    <w:rsid w:val="00A53E5E"/>
    <w:rsid w:val="00A567AD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A0865"/>
    <w:rsid w:val="00AA5291"/>
    <w:rsid w:val="00AA77DB"/>
    <w:rsid w:val="00AB1BA6"/>
    <w:rsid w:val="00AB378E"/>
    <w:rsid w:val="00AB3F37"/>
    <w:rsid w:val="00AB74BA"/>
    <w:rsid w:val="00AC23CB"/>
    <w:rsid w:val="00AC5C3A"/>
    <w:rsid w:val="00AC64BE"/>
    <w:rsid w:val="00AC6B51"/>
    <w:rsid w:val="00AD0609"/>
    <w:rsid w:val="00AD2432"/>
    <w:rsid w:val="00AD48D9"/>
    <w:rsid w:val="00AD4E2E"/>
    <w:rsid w:val="00AD561D"/>
    <w:rsid w:val="00AD68BA"/>
    <w:rsid w:val="00AD6DFF"/>
    <w:rsid w:val="00AE4E05"/>
    <w:rsid w:val="00AF0E31"/>
    <w:rsid w:val="00AF1445"/>
    <w:rsid w:val="00AF3304"/>
    <w:rsid w:val="00AF35AD"/>
    <w:rsid w:val="00AF411A"/>
    <w:rsid w:val="00AF470B"/>
    <w:rsid w:val="00B003AD"/>
    <w:rsid w:val="00B01A52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918FE"/>
    <w:rsid w:val="00B925EE"/>
    <w:rsid w:val="00B9722C"/>
    <w:rsid w:val="00BA697A"/>
    <w:rsid w:val="00BB7A47"/>
    <w:rsid w:val="00BC0BD6"/>
    <w:rsid w:val="00BC0C4F"/>
    <w:rsid w:val="00BC1F54"/>
    <w:rsid w:val="00BC268B"/>
    <w:rsid w:val="00BC3B36"/>
    <w:rsid w:val="00BC4168"/>
    <w:rsid w:val="00BC4969"/>
    <w:rsid w:val="00BD015C"/>
    <w:rsid w:val="00BD192A"/>
    <w:rsid w:val="00BD1997"/>
    <w:rsid w:val="00BD46E1"/>
    <w:rsid w:val="00BD6354"/>
    <w:rsid w:val="00BD7AA9"/>
    <w:rsid w:val="00BE0507"/>
    <w:rsid w:val="00BE1403"/>
    <w:rsid w:val="00BE54A4"/>
    <w:rsid w:val="00BE6CB4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839"/>
    <w:rsid w:val="00C66415"/>
    <w:rsid w:val="00C67936"/>
    <w:rsid w:val="00C67B5E"/>
    <w:rsid w:val="00C72A0F"/>
    <w:rsid w:val="00C732EF"/>
    <w:rsid w:val="00C73CB8"/>
    <w:rsid w:val="00C73EDE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2E82"/>
    <w:rsid w:val="00D05849"/>
    <w:rsid w:val="00D075E2"/>
    <w:rsid w:val="00D10E50"/>
    <w:rsid w:val="00D132D2"/>
    <w:rsid w:val="00D219BB"/>
    <w:rsid w:val="00D23F7E"/>
    <w:rsid w:val="00D265FE"/>
    <w:rsid w:val="00D26EF6"/>
    <w:rsid w:val="00D27A94"/>
    <w:rsid w:val="00D3037C"/>
    <w:rsid w:val="00D3692E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72C0"/>
    <w:rsid w:val="00D91560"/>
    <w:rsid w:val="00D922D1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1D4E"/>
    <w:rsid w:val="00DF2DC8"/>
    <w:rsid w:val="00DF5DFE"/>
    <w:rsid w:val="00E050ED"/>
    <w:rsid w:val="00E050FE"/>
    <w:rsid w:val="00E11FF2"/>
    <w:rsid w:val="00E1232D"/>
    <w:rsid w:val="00E12870"/>
    <w:rsid w:val="00E16152"/>
    <w:rsid w:val="00E22F82"/>
    <w:rsid w:val="00E24B96"/>
    <w:rsid w:val="00E259FE"/>
    <w:rsid w:val="00E327F0"/>
    <w:rsid w:val="00E358F4"/>
    <w:rsid w:val="00E35E44"/>
    <w:rsid w:val="00E36DF5"/>
    <w:rsid w:val="00E37BE9"/>
    <w:rsid w:val="00E43E8D"/>
    <w:rsid w:val="00E45BD1"/>
    <w:rsid w:val="00E472C4"/>
    <w:rsid w:val="00E527AD"/>
    <w:rsid w:val="00E53808"/>
    <w:rsid w:val="00E55D64"/>
    <w:rsid w:val="00E57FB9"/>
    <w:rsid w:val="00E639B3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1E99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D0A2D"/>
    <w:rsid w:val="00ED4086"/>
    <w:rsid w:val="00EE4695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5E1"/>
    <w:rsid w:val="00F270C4"/>
    <w:rsid w:val="00F27361"/>
    <w:rsid w:val="00F30998"/>
    <w:rsid w:val="00F3240E"/>
    <w:rsid w:val="00F37D95"/>
    <w:rsid w:val="00F43A9C"/>
    <w:rsid w:val="00F454EF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335D"/>
    <w:rsid w:val="00F83983"/>
    <w:rsid w:val="00F84ED6"/>
    <w:rsid w:val="00F84F27"/>
    <w:rsid w:val="00F86290"/>
    <w:rsid w:val="00F91630"/>
    <w:rsid w:val="00F93B57"/>
    <w:rsid w:val="00FA0726"/>
    <w:rsid w:val="00FA264D"/>
    <w:rsid w:val="00FA6557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3679"/>
    <w:rsid w:val="00FE4529"/>
    <w:rsid w:val="00FE7DC1"/>
    <w:rsid w:val="00FF171A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2A6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3">
    <w:name w:val="heading 3"/>
    <w:basedOn w:val="a"/>
    <w:next w:val="a"/>
    <w:link w:val="30"/>
    <w:qFormat/>
    <w:rsid w:val="00072A6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2A6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2A6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WW8Num2z0">
    <w:name w:val="WW8Num2z0"/>
    <w:rsid w:val="00072A61"/>
    <w:rPr>
      <w:color w:val="000000"/>
    </w:rPr>
  </w:style>
  <w:style w:type="character" w:customStyle="1" w:styleId="Absatz-Standardschriftart">
    <w:name w:val="Absatz-Standardschriftart"/>
    <w:rsid w:val="00072A61"/>
  </w:style>
  <w:style w:type="character" w:customStyle="1" w:styleId="WW-Absatz-Standardschriftart">
    <w:name w:val="WW-Absatz-Standardschriftart"/>
    <w:rsid w:val="00072A61"/>
  </w:style>
  <w:style w:type="character" w:customStyle="1" w:styleId="11">
    <w:name w:val="Основной шрифт абзаца1"/>
    <w:rsid w:val="00072A61"/>
  </w:style>
  <w:style w:type="character" w:customStyle="1" w:styleId="ab">
    <w:name w:val="Символ нумерации"/>
    <w:rsid w:val="00072A61"/>
  </w:style>
  <w:style w:type="paragraph" w:customStyle="1" w:styleId="ac">
    <w:name w:val="Заголовок"/>
    <w:basedOn w:val="a"/>
    <w:next w:val="ad"/>
    <w:rsid w:val="00072A61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rsid w:val="00072A61"/>
    <w:pPr>
      <w:suppressAutoHyphens/>
      <w:spacing w:after="120"/>
    </w:pPr>
    <w:rPr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072A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072A61"/>
    <w:rPr>
      <w:rFonts w:ascii="Arial" w:hAnsi="Arial" w:cs="Tahoma"/>
    </w:rPr>
  </w:style>
  <w:style w:type="paragraph" w:customStyle="1" w:styleId="12">
    <w:name w:val="Название1"/>
    <w:basedOn w:val="a"/>
    <w:rsid w:val="00072A61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3">
    <w:name w:val="Указатель1"/>
    <w:basedOn w:val="a"/>
    <w:rsid w:val="00072A61"/>
    <w:pPr>
      <w:suppressLineNumbers/>
      <w:suppressAutoHyphens/>
    </w:pPr>
    <w:rPr>
      <w:rFonts w:ascii="Arial" w:hAnsi="Arial" w:cs="Tahoma"/>
      <w:szCs w:val="20"/>
      <w:lang w:eastAsia="ar-SA"/>
    </w:rPr>
  </w:style>
  <w:style w:type="paragraph" w:customStyle="1" w:styleId="af0">
    <w:name w:val="Содержимое таблицы"/>
    <w:basedOn w:val="a"/>
    <w:rsid w:val="00072A61"/>
    <w:pPr>
      <w:suppressLineNumbers/>
      <w:suppressAutoHyphens/>
    </w:pPr>
    <w:rPr>
      <w:szCs w:val="20"/>
      <w:lang w:eastAsia="ar-SA"/>
    </w:rPr>
  </w:style>
  <w:style w:type="paragraph" w:customStyle="1" w:styleId="af1">
    <w:name w:val="Заголовок таблицы"/>
    <w:basedOn w:val="af0"/>
    <w:rsid w:val="00072A61"/>
    <w:pPr>
      <w:jc w:val="center"/>
    </w:pPr>
    <w:rPr>
      <w:b/>
      <w:bCs/>
    </w:rPr>
  </w:style>
  <w:style w:type="paragraph" w:customStyle="1" w:styleId="af2">
    <w:name w:val="Заголовок статьи"/>
    <w:basedOn w:val="a"/>
    <w:next w:val="a"/>
    <w:rsid w:val="00072A61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3">
    <w:name w:val="Комментарий"/>
    <w:basedOn w:val="a"/>
    <w:next w:val="a"/>
    <w:rsid w:val="00072A61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caaieiaie2">
    <w:name w:val="caaieiaie 2"/>
    <w:basedOn w:val="a"/>
    <w:next w:val="a"/>
    <w:rsid w:val="00072A61"/>
    <w:pPr>
      <w:keepNext/>
      <w:widowControl w:val="0"/>
      <w:jc w:val="center"/>
    </w:pPr>
    <w:rPr>
      <w:b/>
      <w:sz w:val="40"/>
    </w:rPr>
  </w:style>
  <w:style w:type="paragraph" w:styleId="af4">
    <w:name w:val="caption"/>
    <w:basedOn w:val="a"/>
    <w:next w:val="a"/>
    <w:qFormat/>
    <w:rsid w:val="00072A61"/>
    <w:pPr>
      <w:widowControl w:val="0"/>
      <w:spacing w:before="120" w:after="120"/>
    </w:pPr>
    <w:rPr>
      <w:b/>
      <w:snapToGrid w:val="0"/>
    </w:rPr>
  </w:style>
  <w:style w:type="paragraph" w:customStyle="1" w:styleId="14">
    <w:name w:val="Название объекта1"/>
    <w:basedOn w:val="a"/>
    <w:next w:val="a"/>
    <w:rsid w:val="00072A61"/>
    <w:pPr>
      <w:widowControl w:val="0"/>
      <w:suppressAutoHyphens/>
      <w:spacing w:before="120" w:after="120"/>
    </w:pPr>
    <w:rPr>
      <w:b/>
      <w:sz w:val="20"/>
      <w:szCs w:val="20"/>
      <w:lang w:eastAsia="ar-SA"/>
    </w:rPr>
  </w:style>
  <w:style w:type="paragraph" w:customStyle="1" w:styleId="af5">
    <w:name w:val="Знак Знак"/>
    <w:basedOn w:val="a"/>
    <w:rsid w:val="00072A6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6">
    <w:name w:val="Hyperlink"/>
    <w:basedOn w:val="a0"/>
    <w:rsid w:val="00072A61"/>
    <w:rPr>
      <w:color w:val="0000FF"/>
      <w:u w:val="single"/>
    </w:rPr>
  </w:style>
  <w:style w:type="character" w:customStyle="1" w:styleId="apple-converted-space">
    <w:name w:val="apple-converted-space"/>
    <w:basedOn w:val="a0"/>
    <w:rsid w:val="00072A61"/>
  </w:style>
  <w:style w:type="paragraph" w:customStyle="1" w:styleId="af7">
    <w:name w:val="Знак"/>
    <w:basedOn w:val="a"/>
    <w:rsid w:val="00072A6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072A6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8">
    <w:name w:val="Прижатый влево"/>
    <w:basedOn w:val="a"/>
    <w:next w:val="a"/>
    <w:rsid w:val="00072A61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5D6A-F233-42A6-91EB-96E0A738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cp:lastPrinted>2017-03-07T03:50:00Z</cp:lastPrinted>
  <dcterms:created xsi:type="dcterms:W3CDTF">2015-08-26T10:14:00Z</dcterms:created>
  <dcterms:modified xsi:type="dcterms:W3CDTF">2017-03-07T04:01:00Z</dcterms:modified>
</cp:coreProperties>
</file>